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4944"/>
      </w:tblGrid>
      <w:tr w:rsidR="002B0441" w:rsidTr="000714B7">
        <w:trPr>
          <w:trHeight w:val="1231"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:rsidR="002B0441" w:rsidRPr="002B0441" w:rsidRDefault="002B0441" w:rsidP="000714B7">
            <w:pPr>
              <w:ind w:left="-174"/>
              <w:jc w:val="center"/>
              <w:rPr>
                <w:sz w:val="10"/>
                <w:szCs w:val="32"/>
              </w:rPr>
            </w:pPr>
          </w:p>
          <w:p w:rsidR="002B0441" w:rsidRPr="00E91C35" w:rsidRDefault="002B0441" w:rsidP="000714B7">
            <w:pPr>
              <w:ind w:left="-174"/>
              <w:jc w:val="center"/>
              <w:rPr>
                <w:szCs w:val="24"/>
              </w:rPr>
            </w:pPr>
            <w:r w:rsidRPr="00E91C35">
              <w:rPr>
                <w:sz w:val="32"/>
                <w:szCs w:val="32"/>
              </w:rPr>
              <w:t>Parrocchia di</w:t>
            </w:r>
            <w:r w:rsidRPr="00E91C35">
              <w:rPr>
                <w:szCs w:val="24"/>
              </w:rPr>
              <w:t xml:space="preserve"> …………</w:t>
            </w:r>
            <w:proofErr w:type="gramStart"/>
            <w:r w:rsidRPr="00E91C35">
              <w:rPr>
                <w:szCs w:val="24"/>
              </w:rPr>
              <w:t>……</w:t>
            </w:r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>.</w:t>
            </w:r>
            <w:r w:rsidRPr="00E91C35">
              <w:rPr>
                <w:szCs w:val="24"/>
              </w:rPr>
              <w:t>…………</w:t>
            </w:r>
          </w:p>
          <w:p w:rsidR="002B0441" w:rsidRPr="00E91C35" w:rsidRDefault="002B0441" w:rsidP="000714B7">
            <w:pPr>
              <w:ind w:left="-174"/>
              <w:jc w:val="center"/>
              <w:rPr>
                <w:b/>
                <w:sz w:val="32"/>
                <w:szCs w:val="32"/>
              </w:rPr>
            </w:pPr>
            <w:r w:rsidRPr="00E91C35">
              <w:rPr>
                <w:b/>
                <w:sz w:val="32"/>
                <w:szCs w:val="32"/>
              </w:rPr>
              <w:t>SITUAZIONE FINANZIARIA AGGIORNATA</w:t>
            </w:r>
          </w:p>
          <w:p w:rsidR="002B0441" w:rsidRPr="00E91C35" w:rsidRDefault="002B0441" w:rsidP="00BA7388">
            <w:pPr>
              <w:ind w:left="-174"/>
              <w:jc w:val="center"/>
              <w:rPr>
                <w:sz w:val="28"/>
                <w:szCs w:val="28"/>
              </w:rPr>
            </w:pPr>
            <w:r w:rsidRPr="00E91C35">
              <w:rPr>
                <w:b/>
                <w:sz w:val="28"/>
                <w:szCs w:val="28"/>
              </w:rPr>
              <w:t xml:space="preserve">al </w:t>
            </w:r>
            <w:r w:rsidR="00BA7388">
              <w:rPr>
                <w:b/>
                <w:sz w:val="28"/>
                <w:szCs w:val="28"/>
              </w:rPr>
              <w:t>__</w:t>
            </w:r>
            <w:r w:rsidRPr="00E91C35">
              <w:rPr>
                <w:b/>
                <w:sz w:val="28"/>
                <w:szCs w:val="28"/>
              </w:rPr>
              <w:t>/</w:t>
            </w:r>
            <w:r w:rsidR="00BA7388">
              <w:rPr>
                <w:b/>
                <w:sz w:val="28"/>
                <w:szCs w:val="28"/>
              </w:rPr>
              <w:t>__</w:t>
            </w:r>
            <w:r w:rsidRPr="00E91C35">
              <w:rPr>
                <w:b/>
                <w:sz w:val="28"/>
                <w:szCs w:val="28"/>
              </w:rPr>
              <w:t>/</w:t>
            </w:r>
            <w:r w:rsidR="00BA7388">
              <w:rPr>
                <w:b/>
                <w:sz w:val="28"/>
                <w:szCs w:val="28"/>
              </w:rPr>
              <w:t>____</w:t>
            </w:r>
          </w:p>
        </w:tc>
      </w:tr>
      <w:tr w:rsidR="002B0441" w:rsidTr="000714B7">
        <w:trPr>
          <w:trHeight w:val="345"/>
        </w:trPr>
        <w:tc>
          <w:tcPr>
            <w:tcW w:w="9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441" w:rsidRPr="00E91C35" w:rsidRDefault="002B0441" w:rsidP="000714B7">
            <w:pPr>
              <w:rPr>
                <w:b/>
                <w:sz w:val="10"/>
                <w:szCs w:val="10"/>
              </w:rPr>
            </w:pPr>
          </w:p>
          <w:p w:rsidR="002B0441" w:rsidRPr="00F37CE1" w:rsidRDefault="002B0441" w:rsidP="000714B7">
            <w:pPr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Parrocchia</w:t>
            </w:r>
          </w:p>
        </w:tc>
      </w:tr>
      <w:tr w:rsidR="002B0441" w:rsidRPr="002B0441" w:rsidTr="000714B7">
        <w:trPr>
          <w:trHeight w:val="2819"/>
        </w:trPr>
        <w:tc>
          <w:tcPr>
            <w:tcW w:w="4944" w:type="dxa"/>
            <w:tcBorders>
              <w:top w:val="single" w:sz="4" w:space="0" w:color="auto"/>
            </w:tcBorders>
          </w:tcPr>
          <w:p w:rsidR="002B0441" w:rsidRPr="002B0441" w:rsidRDefault="002B0441" w:rsidP="000714B7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>ATTIVO</w:t>
            </w:r>
          </w:p>
          <w:p w:rsidR="002B0441" w:rsidRPr="002B0441" w:rsidRDefault="002B0441" w:rsidP="000714B7">
            <w:pPr>
              <w:pStyle w:val="Titolo7"/>
              <w:tabs>
                <w:tab w:val="left" w:pos="2482"/>
                <w:tab w:val="left" w:pos="6663"/>
              </w:tabs>
              <w:spacing w:before="6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Cassa contanti      </w:t>
            </w:r>
            <w:r w:rsidRPr="002B0441">
              <w:rPr>
                <w:rFonts w:ascii="Times New Roman" w:hAnsi="Times New Roman" w:cs="Times New Roman"/>
              </w:rPr>
              <w:tab/>
              <w:t>€_________________</w:t>
            </w:r>
          </w:p>
          <w:p w:rsidR="002B0441" w:rsidRPr="002B0441" w:rsidRDefault="002B0441" w:rsidP="000714B7">
            <w:pPr>
              <w:pStyle w:val="Titolo7"/>
              <w:tabs>
                <w:tab w:val="left" w:pos="2482"/>
                <w:tab w:val="left" w:pos="6663"/>
              </w:tabs>
              <w:spacing w:before="16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Banche c/c     </w:t>
            </w:r>
            <w:r w:rsidRPr="002B0441">
              <w:rPr>
                <w:rFonts w:ascii="Times New Roman" w:hAnsi="Times New Roman" w:cs="Times New Roman"/>
              </w:rPr>
              <w:tab/>
              <w:t>€_________________</w:t>
            </w:r>
          </w:p>
          <w:p w:rsidR="002B0441" w:rsidRDefault="002B0441" w:rsidP="000714B7">
            <w:pPr>
              <w:pStyle w:val="Titolo4"/>
              <w:tabs>
                <w:tab w:val="left" w:pos="2482"/>
                <w:tab w:val="left" w:pos="6663"/>
              </w:tabs>
              <w:spacing w:before="1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 xml:space="preserve">C/c postale       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  <w:t>€_________________</w:t>
            </w:r>
          </w:p>
          <w:p w:rsidR="00FC5E33" w:rsidRPr="00FC5E33" w:rsidRDefault="00FC5E33" w:rsidP="00FC5E33">
            <w:pPr>
              <w:rPr>
                <w:sz w:val="10"/>
              </w:rPr>
            </w:pPr>
          </w:p>
          <w:p w:rsidR="002B0441" w:rsidRPr="002B0441" w:rsidRDefault="002B0441" w:rsidP="00FC5E33">
            <w:pPr>
              <w:pStyle w:val="Titolo4"/>
              <w:tabs>
                <w:tab w:val="left" w:pos="2482"/>
                <w:tab w:val="left" w:pos="6663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 xml:space="preserve">Investimenti vari 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  <w:t>€_________________</w:t>
            </w:r>
          </w:p>
          <w:p w:rsidR="002B0441" w:rsidRPr="00FC5E33" w:rsidRDefault="00FC5E33" w:rsidP="00FC5E33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FC5E33">
              <w:rPr>
                <w:rFonts w:ascii="Times New Roman" w:hAnsi="Times New Roman"/>
                <w:i/>
                <w:sz w:val="20"/>
                <w:szCs w:val="24"/>
              </w:rPr>
              <w:t>(costo di acquisto)</w:t>
            </w:r>
          </w:p>
          <w:p w:rsidR="002B0441" w:rsidRDefault="002B0441" w:rsidP="000714B7">
            <w:pPr>
              <w:pStyle w:val="Titolo4"/>
              <w:tabs>
                <w:tab w:val="left" w:pos="2251"/>
                <w:tab w:val="left" w:pos="6663"/>
              </w:tabs>
              <w:spacing w:before="160"/>
              <w:rPr>
                <w:rFonts w:ascii="Times New Roman" w:hAnsi="Times New Roman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sz w:val="24"/>
                <w:szCs w:val="24"/>
              </w:rPr>
              <w:t xml:space="preserve">       Totale                €_________________</w:t>
            </w:r>
          </w:p>
          <w:p w:rsidR="00FC5E33" w:rsidRPr="00FC5E33" w:rsidRDefault="00FC5E33" w:rsidP="00FC5E33"/>
          <w:p w:rsidR="00FC5E33" w:rsidRPr="002B0441" w:rsidRDefault="00FC5E33" w:rsidP="00FC5E33">
            <w:pPr>
              <w:pStyle w:val="Titolo4"/>
              <w:tabs>
                <w:tab w:val="left" w:pos="2482"/>
                <w:tab w:val="left" w:pos="6663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 xml:space="preserve">Investimenti vari 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  <w:t>€_________________</w:t>
            </w:r>
          </w:p>
          <w:p w:rsidR="00FC5E33" w:rsidRPr="00FC5E33" w:rsidRDefault="00FC5E33" w:rsidP="00FC5E33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FC5E33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 w:rsidRPr="00FC5E33">
              <w:rPr>
                <w:rFonts w:ascii="Times New Roman" w:hAnsi="Times New Roman"/>
                <w:i/>
                <w:sz w:val="18"/>
                <w:szCs w:val="24"/>
              </w:rPr>
              <w:t>valore di mercato attuale</w:t>
            </w:r>
            <w:r w:rsidRPr="00FC5E33">
              <w:rPr>
                <w:rFonts w:ascii="Times New Roman" w:hAnsi="Times New Roman"/>
                <w:i/>
                <w:sz w:val="18"/>
                <w:szCs w:val="24"/>
              </w:rPr>
              <w:t>)</w:t>
            </w:r>
          </w:p>
          <w:p w:rsidR="00FC5E33" w:rsidRPr="00FC5E33" w:rsidRDefault="00FC5E33" w:rsidP="00FC5E33"/>
        </w:tc>
        <w:tc>
          <w:tcPr>
            <w:tcW w:w="4944" w:type="dxa"/>
            <w:tcBorders>
              <w:top w:val="single" w:sz="4" w:space="0" w:color="auto"/>
            </w:tcBorders>
          </w:tcPr>
          <w:p w:rsidR="002B0441" w:rsidRPr="002B0441" w:rsidRDefault="002B0441" w:rsidP="000714B7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>PASSIVO</w:t>
            </w:r>
          </w:p>
          <w:p w:rsidR="002B0441" w:rsidRPr="002B0441" w:rsidRDefault="002B0441" w:rsidP="000714B7">
            <w:pPr>
              <w:pStyle w:val="Titolo7"/>
              <w:tabs>
                <w:tab w:val="left" w:pos="2783"/>
                <w:tab w:val="left" w:pos="6663"/>
              </w:tabs>
              <w:spacing w:before="6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>Banca c/c (fido)</w:t>
            </w:r>
            <w:r w:rsidRPr="002B0441">
              <w:rPr>
                <w:rFonts w:ascii="Times New Roman" w:hAnsi="Times New Roman" w:cs="Times New Roman"/>
              </w:rPr>
              <w:tab/>
              <w:t>€______________</w:t>
            </w:r>
          </w:p>
          <w:p w:rsidR="002B0441" w:rsidRPr="002B0441" w:rsidRDefault="002B0441" w:rsidP="002B0441">
            <w:pPr>
              <w:pStyle w:val="Titolo7"/>
              <w:tabs>
                <w:tab w:val="left" w:pos="2783"/>
                <w:tab w:val="left" w:pos="6663"/>
              </w:tabs>
              <w:spacing w:before="0" w:after="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Mutuo/prestito bancario </w:t>
            </w:r>
            <w:r w:rsidRPr="002B0441">
              <w:rPr>
                <w:rFonts w:ascii="Times New Roman" w:hAnsi="Times New Roman" w:cs="Times New Roman"/>
              </w:rPr>
              <w:tab/>
              <w:t>€______________</w:t>
            </w:r>
          </w:p>
          <w:p w:rsidR="002B0441" w:rsidRDefault="002B0441" w:rsidP="002B0441">
            <w:pPr>
              <w:rPr>
                <w:rFonts w:ascii="Times New Roman" w:hAnsi="Times New Roman"/>
                <w:i/>
                <w:szCs w:val="24"/>
              </w:rPr>
            </w:pPr>
            <w:r w:rsidRPr="00FC5E33">
              <w:rPr>
                <w:rFonts w:ascii="Times New Roman" w:hAnsi="Times New Roman"/>
                <w:i/>
                <w:sz w:val="22"/>
                <w:szCs w:val="24"/>
              </w:rPr>
              <w:t>(importi residui)</w:t>
            </w:r>
          </w:p>
          <w:p w:rsidR="00FC5E33" w:rsidRPr="00FC5E33" w:rsidRDefault="00FC5E33" w:rsidP="002B0441">
            <w:pPr>
              <w:rPr>
                <w:rFonts w:ascii="Times New Roman" w:hAnsi="Times New Roman"/>
                <w:i/>
                <w:sz w:val="14"/>
                <w:szCs w:val="24"/>
              </w:rPr>
            </w:pPr>
          </w:p>
          <w:p w:rsidR="002B0441" w:rsidRPr="002B0441" w:rsidRDefault="002B0441" w:rsidP="002B0441">
            <w:pPr>
              <w:pStyle w:val="Titolo7"/>
              <w:tabs>
                <w:tab w:val="left" w:pos="2783"/>
                <w:tab w:val="left" w:pos="6663"/>
              </w:tabs>
              <w:spacing w:before="0" w:after="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Prestiti graziosi da privati </w:t>
            </w:r>
            <w:r w:rsidRPr="002B0441">
              <w:rPr>
                <w:rFonts w:ascii="Times New Roman" w:hAnsi="Times New Roman" w:cs="Times New Roman"/>
              </w:rPr>
              <w:tab/>
              <w:t>€______________</w:t>
            </w:r>
          </w:p>
          <w:p w:rsidR="002B0441" w:rsidRPr="002B0441" w:rsidRDefault="002B0441" w:rsidP="002B0441">
            <w:pPr>
              <w:keepNext/>
              <w:outlineLvl w:val="6"/>
              <w:rPr>
                <w:rFonts w:ascii="Times New Roman" w:hAnsi="Times New Roman"/>
                <w:i/>
                <w:szCs w:val="24"/>
              </w:rPr>
            </w:pPr>
            <w:r w:rsidRPr="002B0441">
              <w:rPr>
                <w:rFonts w:ascii="Times New Roman" w:hAnsi="Times New Roman"/>
                <w:i/>
                <w:sz w:val="20"/>
                <w:szCs w:val="24"/>
              </w:rPr>
              <w:t>(allegare distinta dettagliata, nome e cognome, importo)</w:t>
            </w:r>
          </w:p>
          <w:p w:rsidR="002B0441" w:rsidRPr="002B0441" w:rsidRDefault="002B0441" w:rsidP="000714B7">
            <w:pPr>
              <w:pStyle w:val="Titolo7"/>
              <w:tabs>
                <w:tab w:val="left" w:pos="2783"/>
                <w:tab w:val="left" w:pos="6663"/>
              </w:tabs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Offerte imperate da versare </w:t>
            </w:r>
            <w:r w:rsidRPr="002B0441">
              <w:rPr>
                <w:rFonts w:ascii="Times New Roman" w:hAnsi="Times New Roman" w:cs="Times New Roman"/>
              </w:rPr>
              <w:tab/>
              <w:t>€______________</w:t>
            </w:r>
          </w:p>
          <w:p w:rsidR="002B0441" w:rsidRDefault="002B0441" w:rsidP="000714B7">
            <w:pPr>
              <w:keepNext/>
              <w:tabs>
                <w:tab w:val="left" w:pos="2707"/>
              </w:tabs>
              <w:spacing w:before="160"/>
              <w:outlineLvl w:val="3"/>
              <w:rPr>
                <w:rFonts w:ascii="Times New Roman" w:hAnsi="Times New Roman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>Cassa Anime / SS. Messe</w:t>
            </w:r>
            <w:r w:rsidRPr="002B0441">
              <w:rPr>
                <w:rFonts w:ascii="Times New Roman" w:hAnsi="Times New Roman"/>
                <w:szCs w:val="24"/>
              </w:rPr>
              <w:tab/>
              <w:t>€______________</w:t>
            </w:r>
          </w:p>
          <w:p w:rsidR="002B0441" w:rsidRPr="002B0441" w:rsidRDefault="002B0441" w:rsidP="000714B7">
            <w:pPr>
              <w:tabs>
                <w:tab w:val="left" w:pos="2679"/>
              </w:tabs>
              <w:spacing w:before="160"/>
              <w:rPr>
                <w:rFonts w:ascii="Times New Roman" w:hAnsi="Times New Roman"/>
                <w:b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 xml:space="preserve">      </w:t>
            </w:r>
            <w:r w:rsidRPr="002B0441">
              <w:rPr>
                <w:rFonts w:ascii="Times New Roman" w:hAnsi="Times New Roman"/>
                <w:b/>
                <w:szCs w:val="24"/>
              </w:rPr>
              <w:t>Totale                        €_________________</w:t>
            </w:r>
          </w:p>
          <w:p w:rsidR="002B0441" w:rsidRPr="002B0441" w:rsidRDefault="002B0441" w:rsidP="000714B7">
            <w:pPr>
              <w:tabs>
                <w:tab w:val="left" w:pos="2679"/>
              </w:tabs>
              <w:spacing w:before="16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B0441" w:rsidRPr="00AB07D3" w:rsidRDefault="002B0441" w:rsidP="002B0441"/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4944"/>
      </w:tblGrid>
      <w:tr w:rsidR="002B0441" w:rsidTr="000714B7">
        <w:trPr>
          <w:trHeight w:val="2386"/>
        </w:trPr>
        <w:tc>
          <w:tcPr>
            <w:tcW w:w="4944" w:type="dxa"/>
          </w:tcPr>
          <w:p w:rsidR="002B0441" w:rsidRPr="002B0441" w:rsidRDefault="002B0441" w:rsidP="000714B7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>ATTIVO</w:t>
            </w:r>
          </w:p>
          <w:p w:rsidR="00FC5E33" w:rsidRPr="00FC5E33" w:rsidRDefault="00FC5E33" w:rsidP="000714B7">
            <w:pPr>
              <w:keepNext/>
              <w:tabs>
                <w:tab w:val="left" w:pos="2289"/>
                <w:tab w:val="left" w:pos="6663"/>
              </w:tabs>
              <w:outlineLvl w:val="6"/>
              <w:rPr>
                <w:rFonts w:ascii="Times New Roman" w:hAnsi="Times New Roman"/>
                <w:sz w:val="12"/>
                <w:szCs w:val="24"/>
              </w:rPr>
            </w:pPr>
          </w:p>
          <w:p w:rsidR="002B0441" w:rsidRPr="00FC5E33" w:rsidRDefault="002B0441" w:rsidP="000714B7">
            <w:pPr>
              <w:keepNext/>
              <w:tabs>
                <w:tab w:val="left" w:pos="2289"/>
                <w:tab w:val="left" w:pos="6663"/>
              </w:tabs>
              <w:outlineLvl w:val="6"/>
              <w:rPr>
                <w:rFonts w:ascii="Times New Roman" w:hAnsi="Times New Roman"/>
                <w:sz w:val="22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 xml:space="preserve">Crediti vari  </w:t>
            </w:r>
            <w:r w:rsidRPr="002B0441">
              <w:rPr>
                <w:rFonts w:ascii="Times New Roman" w:hAnsi="Times New Roman"/>
                <w:szCs w:val="24"/>
              </w:rPr>
              <w:tab/>
              <w:t>€_________________</w:t>
            </w:r>
            <w:r w:rsidRPr="002B0441">
              <w:rPr>
                <w:rFonts w:ascii="Times New Roman" w:hAnsi="Times New Roman"/>
                <w:szCs w:val="24"/>
              </w:rPr>
              <w:br/>
            </w:r>
            <w:r w:rsidRPr="00FC5E33">
              <w:rPr>
                <w:rFonts w:ascii="Times New Roman" w:hAnsi="Times New Roman"/>
                <w:i/>
                <w:sz w:val="22"/>
                <w:szCs w:val="24"/>
              </w:rPr>
              <w:t xml:space="preserve">(es.: vs. altre parrocchie, privati…) </w:t>
            </w:r>
          </w:p>
          <w:p w:rsidR="002B0441" w:rsidRPr="002B0441" w:rsidRDefault="002B0441" w:rsidP="000714B7">
            <w:pPr>
              <w:pStyle w:val="Titolo4"/>
              <w:tabs>
                <w:tab w:val="left" w:pos="2289"/>
                <w:tab w:val="left" w:pos="6663"/>
              </w:tabs>
              <w:spacing w:before="1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 xml:space="preserve">Crediti vs. Scuola </w:t>
            </w:r>
            <w:proofErr w:type="spellStart"/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>Mat</w:t>
            </w:r>
            <w:proofErr w:type="spellEnd"/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  <w:t>€_________________</w:t>
            </w:r>
          </w:p>
          <w:p w:rsidR="002B0441" w:rsidRPr="002B0441" w:rsidRDefault="002B0441" w:rsidP="000714B7">
            <w:pPr>
              <w:pStyle w:val="Titolo4"/>
              <w:tabs>
                <w:tab w:val="left" w:pos="2251"/>
                <w:tab w:val="left" w:pos="6663"/>
              </w:tabs>
              <w:spacing w:before="1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>Altro: ………………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  <w:t>€_________________</w:t>
            </w:r>
          </w:p>
          <w:p w:rsidR="002B0441" w:rsidRPr="002B0441" w:rsidRDefault="002B0441" w:rsidP="000714B7">
            <w:pPr>
              <w:pStyle w:val="Titolo4"/>
              <w:tabs>
                <w:tab w:val="left" w:pos="2289"/>
                <w:tab w:val="left" w:pos="6663"/>
              </w:tabs>
              <w:spacing w:before="300"/>
              <w:rPr>
                <w:rFonts w:ascii="Times New Roman" w:hAnsi="Times New Roman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sz w:val="24"/>
                <w:szCs w:val="24"/>
              </w:rPr>
              <w:t xml:space="preserve">       Totale                €_________________</w:t>
            </w:r>
          </w:p>
          <w:p w:rsidR="002B0441" w:rsidRPr="002B0441" w:rsidRDefault="002B0441" w:rsidP="000714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44" w:type="dxa"/>
          </w:tcPr>
          <w:p w:rsidR="002B0441" w:rsidRPr="002B0441" w:rsidRDefault="002B0441" w:rsidP="000714B7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B0441">
              <w:rPr>
                <w:rFonts w:ascii="Times New Roman" w:hAnsi="Times New Roman"/>
                <w:szCs w:val="24"/>
              </w:rPr>
              <w:t>PASSIVO</w:t>
            </w:r>
          </w:p>
          <w:p w:rsidR="00FC5E33" w:rsidRPr="00FC5E33" w:rsidRDefault="00FC5E33" w:rsidP="002B0441">
            <w:pPr>
              <w:pStyle w:val="Titolo7"/>
              <w:tabs>
                <w:tab w:val="left" w:pos="2726"/>
                <w:tab w:val="left" w:pos="6663"/>
              </w:tabs>
              <w:spacing w:before="0" w:after="0"/>
              <w:rPr>
                <w:rFonts w:ascii="Times New Roman" w:hAnsi="Times New Roman" w:cs="Times New Roman"/>
                <w:sz w:val="12"/>
              </w:rPr>
            </w:pPr>
          </w:p>
          <w:p w:rsidR="002B0441" w:rsidRPr="002B0441" w:rsidRDefault="00FC5E33" w:rsidP="002B0441">
            <w:pPr>
              <w:pStyle w:val="Titolo7"/>
              <w:tabs>
                <w:tab w:val="left" w:pos="2726"/>
                <w:tab w:val="left" w:pos="6663"/>
              </w:tabs>
              <w:spacing w:before="0" w:after="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>Altro: ………………….</w:t>
            </w:r>
            <w:r w:rsidR="002B0441" w:rsidRPr="002B0441">
              <w:rPr>
                <w:rFonts w:ascii="Times New Roman" w:hAnsi="Times New Roman" w:cs="Times New Roman"/>
              </w:rPr>
              <w:t xml:space="preserve">      €______________</w:t>
            </w:r>
          </w:p>
          <w:p w:rsidR="002B0441" w:rsidRPr="002B0441" w:rsidRDefault="002B0441" w:rsidP="000714B7">
            <w:pPr>
              <w:pStyle w:val="Titolo4"/>
              <w:tabs>
                <w:tab w:val="left" w:pos="2727"/>
                <w:tab w:val="left" w:pos="6663"/>
              </w:tabs>
              <w:spacing w:before="1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>Altro: ………………….      € ______________</w:t>
            </w:r>
          </w:p>
          <w:p w:rsidR="002B0441" w:rsidRPr="002B0441" w:rsidRDefault="002B0441" w:rsidP="000714B7">
            <w:pPr>
              <w:pStyle w:val="Titolo4"/>
              <w:tabs>
                <w:tab w:val="left" w:pos="2727"/>
                <w:tab w:val="left" w:pos="6663"/>
              </w:tabs>
              <w:spacing w:before="1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 xml:space="preserve">Altro: ………………….      € ______________ </w:t>
            </w:r>
            <w:r w:rsidRPr="002B0441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2B0441" w:rsidRDefault="002B0441" w:rsidP="000714B7">
            <w:pPr>
              <w:pStyle w:val="Titolo7"/>
              <w:tabs>
                <w:tab w:val="left" w:pos="2726"/>
                <w:tab w:val="left" w:pos="6663"/>
              </w:tabs>
              <w:spacing w:before="60"/>
              <w:rPr>
                <w:rFonts w:ascii="Times New Roman" w:hAnsi="Times New Roman" w:cs="Times New Roman"/>
              </w:rPr>
            </w:pPr>
            <w:r w:rsidRPr="002B0441">
              <w:rPr>
                <w:rFonts w:ascii="Times New Roman" w:hAnsi="Times New Roman" w:cs="Times New Roman"/>
              </w:rPr>
              <w:t xml:space="preserve">     </w:t>
            </w:r>
          </w:p>
          <w:p w:rsidR="002B0441" w:rsidRPr="002B0441" w:rsidRDefault="002B0441" w:rsidP="000714B7">
            <w:pPr>
              <w:pStyle w:val="Titolo7"/>
              <w:tabs>
                <w:tab w:val="left" w:pos="2726"/>
                <w:tab w:val="left" w:pos="6663"/>
              </w:tabs>
              <w:spacing w:before="60"/>
              <w:rPr>
                <w:rFonts w:ascii="Times New Roman" w:hAnsi="Times New Roman" w:cs="Times New Roman"/>
                <w:b/>
              </w:rPr>
            </w:pPr>
            <w:r w:rsidRPr="002B0441">
              <w:rPr>
                <w:rFonts w:ascii="Times New Roman" w:hAnsi="Times New Roman" w:cs="Times New Roman"/>
              </w:rPr>
              <w:t xml:space="preserve">  </w:t>
            </w:r>
            <w:r w:rsidRPr="002B0441">
              <w:rPr>
                <w:rFonts w:ascii="Times New Roman" w:hAnsi="Times New Roman" w:cs="Times New Roman"/>
                <w:b/>
              </w:rPr>
              <w:t>Totale                €_________________</w:t>
            </w:r>
          </w:p>
          <w:p w:rsidR="002B0441" w:rsidRPr="002B0441" w:rsidRDefault="002B0441" w:rsidP="000714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B0441" w:rsidRPr="00FC5E33" w:rsidRDefault="002B0441" w:rsidP="002B0441">
      <w:pPr>
        <w:pStyle w:val="Titolo7"/>
        <w:tabs>
          <w:tab w:val="left" w:pos="426"/>
          <w:tab w:val="center" w:pos="5670"/>
          <w:tab w:val="left" w:pos="6521"/>
          <w:tab w:val="center" w:pos="8080"/>
        </w:tabs>
        <w:spacing w:before="80"/>
        <w:rPr>
          <w:b/>
          <w:sz w:val="8"/>
          <w:szCs w:val="28"/>
        </w:rPr>
      </w:pPr>
    </w:p>
    <w:p w:rsidR="00FC5E33" w:rsidRPr="00FC5E33" w:rsidRDefault="00FC5E33" w:rsidP="00FC5E33">
      <w:pPr>
        <w:pStyle w:val="Titolo8"/>
        <w:tabs>
          <w:tab w:val="left" w:pos="426"/>
          <w:tab w:val="center" w:pos="5670"/>
          <w:tab w:val="center" w:pos="7938"/>
        </w:tabs>
        <w:spacing w:before="60"/>
        <w:rPr>
          <w:rFonts w:ascii="Times New Roman" w:hAnsi="Times New Roman" w:cs="Times New Roman"/>
          <w:b/>
          <w:i w:val="0"/>
          <w:sz w:val="22"/>
          <w:szCs w:val="22"/>
        </w:rPr>
      </w:pPr>
      <w:r w:rsidRPr="00FC5E33">
        <w:rPr>
          <w:rFonts w:ascii="Times New Roman" w:hAnsi="Times New Roman" w:cs="Times New Roman"/>
          <w:b/>
          <w:i w:val="0"/>
          <w:sz w:val="22"/>
          <w:szCs w:val="22"/>
        </w:rPr>
        <w:t>Contributi da ricevere (es. contributi Ministero, Regione, C.E.I., …):</w:t>
      </w:r>
    </w:p>
    <w:p w:rsidR="00FC5E33" w:rsidRPr="00FC5E33" w:rsidRDefault="00FC5E33" w:rsidP="00FC5E33">
      <w:pPr>
        <w:pStyle w:val="Titolo8"/>
        <w:tabs>
          <w:tab w:val="left" w:pos="426"/>
          <w:tab w:val="center" w:pos="7938"/>
        </w:tabs>
        <w:spacing w:before="60"/>
        <w:rPr>
          <w:rFonts w:ascii="Times New Roman" w:hAnsi="Times New Roman" w:cs="Times New Roman"/>
          <w:i w:val="0"/>
          <w:sz w:val="6"/>
          <w:szCs w:val="22"/>
        </w:rPr>
      </w:pPr>
    </w:p>
    <w:p w:rsidR="00FC5E33" w:rsidRPr="00FC5E33" w:rsidRDefault="00FC5E33" w:rsidP="00FC5E33">
      <w:pPr>
        <w:pStyle w:val="Titolo8"/>
        <w:tabs>
          <w:tab w:val="left" w:pos="426"/>
          <w:tab w:val="center" w:pos="7938"/>
        </w:tabs>
        <w:spacing w:before="60"/>
        <w:rPr>
          <w:rFonts w:ascii="Times New Roman" w:hAnsi="Times New Roman" w:cs="Times New Roman"/>
          <w:i w:val="0"/>
          <w:sz w:val="22"/>
          <w:szCs w:val="22"/>
        </w:rPr>
      </w:pPr>
      <w:r w:rsidRPr="00FC5E33">
        <w:rPr>
          <w:rFonts w:ascii="Times New Roman" w:hAnsi="Times New Roman" w:cs="Times New Roman"/>
          <w:i w:val="0"/>
          <w:sz w:val="22"/>
          <w:szCs w:val="22"/>
        </w:rPr>
        <w:t>1 – Contributo/i da …………………………. di € …………………</w:t>
      </w:r>
      <w:proofErr w:type="gramStart"/>
      <w:r w:rsidRPr="00FC5E33">
        <w:rPr>
          <w:rFonts w:ascii="Times New Roman" w:hAnsi="Times New Roman" w:cs="Times New Roman"/>
          <w:i w:val="0"/>
          <w:sz w:val="22"/>
          <w:szCs w:val="22"/>
        </w:rPr>
        <w:t>…….</w:t>
      </w:r>
      <w:proofErr w:type="gramEnd"/>
      <w:r w:rsidRPr="00FC5E33">
        <w:rPr>
          <w:rFonts w:ascii="Times New Roman" w:hAnsi="Times New Roman" w:cs="Times New Roman"/>
          <w:i w:val="0"/>
          <w:sz w:val="22"/>
          <w:szCs w:val="22"/>
        </w:rPr>
        <w:t>. relativo a ……………………….</w:t>
      </w:r>
    </w:p>
    <w:p w:rsidR="00FC5E33" w:rsidRPr="004006F2" w:rsidRDefault="00FC5E33" w:rsidP="00FC5E33">
      <w:pPr>
        <w:ind w:firstLine="142"/>
        <w:rPr>
          <w:rFonts w:ascii="Times New Roman" w:hAnsi="Times New Roman"/>
          <w:sz w:val="10"/>
          <w:szCs w:val="22"/>
        </w:rPr>
      </w:pPr>
    </w:p>
    <w:p w:rsidR="00FC5E33" w:rsidRDefault="00FC5E33" w:rsidP="00FC5E33">
      <w:pPr>
        <w:rPr>
          <w:rFonts w:ascii="Times New Roman" w:hAnsi="Times New Roman"/>
          <w:sz w:val="22"/>
          <w:szCs w:val="22"/>
        </w:rPr>
      </w:pPr>
      <w:r w:rsidRPr="00FC5E33">
        <w:rPr>
          <w:rFonts w:ascii="Times New Roman" w:hAnsi="Times New Roman"/>
          <w:sz w:val="22"/>
          <w:szCs w:val="22"/>
        </w:rPr>
        <w:t>2 – Contributo/i da …………………………. di € …………………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. relativo a ……………………….</w:t>
      </w:r>
    </w:p>
    <w:p w:rsidR="00FC5E33" w:rsidRPr="004006F2" w:rsidRDefault="00FC5E33" w:rsidP="00FC5E33">
      <w:pPr>
        <w:rPr>
          <w:rFonts w:ascii="Times New Roman" w:hAnsi="Times New Roman"/>
          <w:sz w:val="16"/>
          <w:szCs w:val="10"/>
        </w:rPr>
      </w:pPr>
    </w:p>
    <w:p w:rsidR="00FC5E33" w:rsidRPr="00FC5E33" w:rsidRDefault="004006F2" w:rsidP="00FC5E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FC5E33">
        <w:rPr>
          <w:rFonts w:ascii="Times New Roman" w:hAnsi="Times New Roman"/>
          <w:sz w:val="22"/>
          <w:szCs w:val="22"/>
        </w:rPr>
        <w:t xml:space="preserve"> – Contributo/i da …………………………. di € …………………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. relativo a ……………………….</w:t>
      </w:r>
    </w:p>
    <w:p w:rsidR="00FC5E33" w:rsidRPr="00FC5E33" w:rsidRDefault="00FC5E33" w:rsidP="00FC5E33">
      <w:pPr>
        <w:pStyle w:val="Titolo8"/>
        <w:tabs>
          <w:tab w:val="left" w:pos="426"/>
          <w:tab w:val="center" w:pos="5670"/>
          <w:tab w:val="center" w:pos="7938"/>
        </w:tabs>
        <w:spacing w:before="60"/>
        <w:rPr>
          <w:rFonts w:ascii="Times New Roman" w:hAnsi="Times New Roman" w:cs="Times New Roman"/>
          <w:b/>
          <w:i w:val="0"/>
          <w:sz w:val="12"/>
          <w:szCs w:val="22"/>
        </w:rPr>
      </w:pPr>
    </w:p>
    <w:p w:rsidR="00FC5E33" w:rsidRDefault="00FC5E33" w:rsidP="00FC5E33">
      <w:pPr>
        <w:pStyle w:val="Titolo8"/>
        <w:tabs>
          <w:tab w:val="left" w:pos="426"/>
          <w:tab w:val="center" w:pos="5670"/>
          <w:tab w:val="center" w:pos="7938"/>
        </w:tabs>
        <w:spacing w:before="60"/>
        <w:rPr>
          <w:rFonts w:ascii="Times New Roman" w:hAnsi="Times New Roman" w:cs="Times New Roman"/>
          <w:b/>
          <w:i w:val="0"/>
          <w:sz w:val="22"/>
          <w:szCs w:val="22"/>
        </w:rPr>
      </w:pPr>
      <w:r w:rsidRPr="00FC5E33">
        <w:rPr>
          <w:rFonts w:ascii="Times New Roman" w:hAnsi="Times New Roman" w:cs="Times New Roman"/>
          <w:b/>
          <w:i w:val="0"/>
          <w:sz w:val="22"/>
          <w:szCs w:val="22"/>
        </w:rPr>
        <w:t xml:space="preserve">Debiti Vs. Fornitori (es. fatture da pagare per lavori, </w:t>
      </w:r>
      <w:proofErr w:type="spellStart"/>
      <w:r w:rsidRPr="00FC5E33">
        <w:rPr>
          <w:rFonts w:ascii="Times New Roman" w:hAnsi="Times New Roman" w:cs="Times New Roman"/>
          <w:b/>
          <w:i w:val="0"/>
          <w:sz w:val="22"/>
          <w:szCs w:val="22"/>
        </w:rPr>
        <w:t>ecc</w:t>
      </w:r>
      <w:proofErr w:type="spellEnd"/>
      <w:r w:rsidRPr="00FC5E33">
        <w:rPr>
          <w:rFonts w:ascii="Times New Roman" w:hAnsi="Times New Roman" w:cs="Times New Roman"/>
          <w:b/>
          <w:i w:val="0"/>
          <w:sz w:val="22"/>
          <w:szCs w:val="22"/>
        </w:rPr>
        <w:t>…</w:t>
      </w:r>
      <w:r>
        <w:rPr>
          <w:rFonts w:ascii="Times New Roman" w:hAnsi="Times New Roman" w:cs="Times New Roman"/>
          <w:b/>
          <w:i w:val="0"/>
          <w:sz w:val="22"/>
          <w:szCs w:val="22"/>
        </w:rPr>
        <w:t>):</w:t>
      </w:r>
    </w:p>
    <w:p w:rsidR="00FC5E33" w:rsidRPr="00FC5E33" w:rsidRDefault="00FC5E33" w:rsidP="00FC5E33">
      <w:pPr>
        <w:rPr>
          <w:sz w:val="6"/>
          <w:szCs w:val="6"/>
        </w:rPr>
      </w:pPr>
    </w:p>
    <w:p w:rsidR="00FC5E33" w:rsidRPr="00FC5E33" w:rsidRDefault="00FC5E33" w:rsidP="00FC5E33">
      <w:pPr>
        <w:pStyle w:val="Titolo8"/>
        <w:tabs>
          <w:tab w:val="left" w:pos="426"/>
          <w:tab w:val="center" w:pos="7938"/>
        </w:tabs>
        <w:spacing w:before="60"/>
        <w:rPr>
          <w:rFonts w:ascii="Times New Roman" w:hAnsi="Times New Roman" w:cs="Times New Roman"/>
          <w:i w:val="0"/>
          <w:sz w:val="22"/>
          <w:szCs w:val="22"/>
        </w:rPr>
      </w:pPr>
      <w:r w:rsidRPr="00FC5E33">
        <w:rPr>
          <w:rFonts w:ascii="Times New Roman" w:hAnsi="Times New Roman" w:cs="Times New Roman"/>
          <w:i w:val="0"/>
          <w:sz w:val="22"/>
          <w:szCs w:val="22"/>
        </w:rPr>
        <w:t>1 – Debito/i di € …</w:t>
      </w:r>
      <w:proofErr w:type="gramStart"/>
      <w:r w:rsidRPr="00FC5E33">
        <w:rPr>
          <w:rFonts w:ascii="Times New Roman" w:hAnsi="Times New Roman" w:cs="Times New Roman"/>
          <w:i w:val="0"/>
          <w:sz w:val="22"/>
          <w:szCs w:val="22"/>
        </w:rPr>
        <w:t>…….</w:t>
      </w:r>
      <w:proofErr w:type="gramEnd"/>
      <w:r w:rsidRPr="00FC5E33">
        <w:rPr>
          <w:rFonts w:ascii="Times New Roman" w:hAnsi="Times New Roman" w:cs="Times New Roman"/>
          <w:i w:val="0"/>
          <w:sz w:val="22"/>
          <w:szCs w:val="22"/>
        </w:rPr>
        <w:t>.…….. relativo a ……………</w:t>
      </w:r>
      <w:proofErr w:type="gramStart"/>
      <w:r w:rsidRPr="00FC5E33">
        <w:rPr>
          <w:rFonts w:ascii="Times New Roman" w:hAnsi="Times New Roman" w:cs="Times New Roman"/>
          <w:i w:val="0"/>
          <w:sz w:val="22"/>
          <w:szCs w:val="22"/>
        </w:rPr>
        <w:t>…….</w:t>
      </w:r>
      <w:proofErr w:type="gramEnd"/>
      <w:r w:rsidRPr="00FC5E33">
        <w:rPr>
          <w:rFonts w:ascii="Times New Roman" w:hAnsi="Times New Roman" w:cs="Times New Roman"/>
          <w:i w:val="0"/>
          <w:sz w:val="22"/>
          <w:szCs w:val="22"/>
        </w:rPr>
        <w:t>……………. vs. ………………………………</w:t>
      </w:r>
    </w:p>
    <w:p w:rsidR="00FC5E33" w:rsidRPr="004006F2" w:rsidRDefault="00FC5E33" w:rsidP="00FC5E33">
      <w:pPr>
        <w:ind w:firstLine="142"/>
        <w:rPr>
          <w:rFonts w:ascii="Times New Roman" w:hAnsi="Times New Roman"/>
          <w:sz w:val="10"/>
          <w:szCs w:val="6"/>
        </w:rPr>
      </w:pPr>
    </w:p>
    <w:p w:rsidR="00FC5E33" w:rsidRDefault="00FC5E33" w:rsidP="00FC5E33">
      <w:pPr>
        <w:rPr>
          <w:rFonts w:ascii="Times New Roman" w:hAnsi="Times New Roman"/>
          <w:sz w:val="22"/>
          <w:szCs w:val="22"/>
        </w:rPr>
      </w:pPr>
      <w:r w:rsidRPr="00FC5E33">
        <w:rPr>
          <w:rFonts w:ascii="Times New Roman" w:hAnsi="Times New Roman"/>
          <w:sz w:val="22"/>
          <w:szCs w:val="22"/>
        </w:rPr>
        <w:t>2 – Debito/i di € 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.…….. relativo a ………………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…………. vs. ………………………………</w:t>
      </w:r>
    </w:p>
    <w:p w:rsidR="004006F2" w:rsidRPr="004006F2" w:rsidRDefault="004006F2" w:rsidP="00FC5E33">
      <w:pPr>
        <w:rPr>
          <w:rFonts w:ascii="Times New Roman" w:hAnsi="Times New Roman"/>
          <w:sz w:val="18"/>
          <w:szCs w:val="22"/>
        </w:rPr>
      </w:pPr>
    </w:p>
    <w:p w:rsidR="004006F2" w:rsidRPr="00FC5E33" w:rsidRDefault="004006F2" w:rsidP="00FC5E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FC5E33">
        <w:rPr>
          <w:rFonts w:ascii="Times New Roman" w:hAnsi="Times New Roman"/>
          <w:sz w:val="22"/>
          <w:szCs w:val="22"/>
        </w:rPr>
        <w:t xml:space="preserve"> – Debito/i di € 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.…….. relativo a ………………</w:t>
      </w:r>
      <w:proofErr w:type="gramStart"/>
      <w:r w:rsidRPr="00FC5E33">
        <w:rPr>
          <w:rFonts w:ascii="Times New Roman" w:hAnsi="Times New Roman"/>
          <w:sz w:val="22"/>
          <w:szCs w:val="22"/>
        </w:rPr>
        <w:t>…….</w:t>
      </w:r>
      <w:proofErr w:type="gramEnd"/>
      <w:r w:rsidRPr="00FC5E33">
        <w:rPr>
          <w:rFonts w:ascii="Times New Roman" w:hAnsi="Times New Roman"/>
          <w:sz w:val="22"/>
          <w:szCs w:val="22"/>
        </w:rPr>
        <w:t>…………. vs. ………………………………</w:t>
      </w:r>
    </w:p>
    <w:p w:rsidR="00FC5E33" w:rsidRPr="00FC5E33" w:rsidRDefault="00FC5E33" w:rsidP="00FC5E33">
      <w:pPr>
        <w:pStyle w:val="Titolo8"/>
        <w:tabs>
          <w:tab w:val="left" w:pos="426"/>
          <w:tab w:val="center" w:pos="5670"/>
          <w:tab w:val="center" w:pos="7938"/>
        </w:tabs>
        <w:spacing w:before="60"/>
        <w:rPr>
          <w:rFonts w:ascii="Times New Roman" w:hAnsi="Times New Roman" w:cs="Times New Roman"/>
          <w:i w:val="0"/>
          <w:sz w:val="22"/>
          <w:szCs w:val="22"/>
        </w:rPr>
      </w:pPr>
    </w:p>
    <w:p w:rsidR="00FC5E33" w:rsidRDefault="00FC5E33" w:rsidP="00FC5E33">
      <w:pPr>
        <w:pStyle w:val="Titolo8"/>
        <w:tabs>
          <w:tab w:val="left" w:pos="426"/>
          <w:tab w:val="center" w:pos="5670"/>
          <w:tab w:val="center" w:pos="7938"/>
        </w:tabs>
        <w:spacing w:before="60"/>
        <w:rPr>
          <w:rFonts w:ascii="Times New Roman" w:hAnsi="Times New Roman" w:cs="Times New Roman"/>
          <w:i w:val="0"/>
          <w:sz w:val="22"/>
          <w:szCs w:val="22"/>
        </w:rPr>
      </w:pPr>
      <w:r w:rsidRPr="00FC5E33">
        <w:rPr>
          <w:rFonts w:ascii="Times New Roman" w:hAnsi="Times New Roman" w:cs="Times New Roman"/>
          <w:b/>
          <w:i w:val="0"/>
          <w:sz w:val="22"/>
          <w:szCs w:val="22"/>
        </w:rPr>
        <w:t>Attività parr.li diverse dalla scuola materna: ________________________________</w:t>
      </w:r>
      <w:r w:rsidRPr="00FC5E33">
        <w:rPr>
          <w:rFonts w:ascii="Times New Roman" w:hAnsi="Times New Roman" w:cs="Times New Roman"/>
          <w:i w:val="0"/>
          <w:sz w:val="22"/>
          <w:szCs w:val="22"/>
        </w:rPr>
        <w:t xml:space="preserve"> (specificare attività)</w:t>
      </w:r>
    </w:p>
    <w:p w:rsidR="004006F2" w:rsidRPr="004006F2" w:rsidRDefault="004006F2" w:rsidP="004006F2">
      <w:pPr>
        <w:rPr>
          <w:sz w:val="8"/>
        </w:rPr>
      </w:pPr>
    </w:p>
    <w:p w:rsidR="004006F2" w:rsidRDefault="00FC5E33" w:rsidP="00BA7388">
      <w:pPr>
        <w:pStyle w:val="Titolo7"/>
        <w:tabs>
          <w:tab w:val="left" w:pos="567"/>
          <w:tab w:val="left" w:pos="5387"/>
          <w:tab w:val="center" w:pos="7230"/>
          <w:tab w:val="left" w:pos="8364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FC5E33">
        <w:rPr>
          <w:rFonts w:ascii="Times New Roman" w:hAnsi="Times New Roman" w:cs="Times New Roman"/>
          <w:sz w:val="22"/>
          <w:szCs w:val="22"/>
        </w:rPr>
        <w:t>saldo c/c bancario (attivo “+” o passivo “</w:t>
      </w:r>
      <w:proofErr w:type="gramStart"/>
      <w:r w:rsidRPr="00FC5E33">
        <w:rPr>
          <w:rFonts w:ascii="Times New Roman" w:hAnsi="Times New Roman" w:cs="Times New Roman"/>
          <w:sz w:val="22"/>
          <w:szCs w:val="22"/>
        </w:rPr>
        <w:t>-“</w:t>
      </w:r>
      <w:proofErr w:type="gramEnd"/>
      <w:r w:rsidRPr="00FC5E33">
        <w:rPr>
          <w:rFonts w:ascii="Times New Roman" w:hAnsi="Times New Roman" w:cs="Times New Roman"/>
          <w:sz w:val="22"/>
          <w:szCs w:val="22"/>
        </w:rPr>
        <w:t xml:space="preserve">) </w:t>
      </w:r>
      <w:r w:rsidRPr="00FC5E33">
        <w:rPr>
          <w:rFonts w:ascii="Times New Roman" w:hAnsi="Times New Roman" w:cs="Times New Roman"/>
          <w:sz w:val="22"/>
          <w:szCs w:val="22"/>
        </w:rPr>
        <w:tab/>
        <w:t xml:space="preserve">€ _________________  al </w:t>
      </w:r>
      <w:r w:rsidR="004006F2">
        <w:rPr>
          <w:rFonts w:ascii="Times New Roman" w:hAnsi="Times New Roman" w:cs="Times New Roman"/>
          <w:sz w:val="22"/>
          <w:szCs w:val="22"/>
        </w:rPr>
        <w:t>__</w:t>
      </w:r>
      <w:r w:rsidRPr="00FC5E33">
        <w:rPr>
          <w:rFonts w:ascii="Times New Roman" w:hAnsi="Times New Roman" w:cs="Times New Roman"/>
          <w:sz w:val="22"/>
          <w:szCs w:val="22"/>
        </w:rPr>
        <w:t>.</w:t>
      </w:r>
      <w:r w:rsidR="004006F2">
        <w:rPr>
          <w:rFonts w:ascii="Times New Roman" w:hAnsi="Times New Roman" w:cs="Times New Roman"/>
          <w:sz w:val="22"/>
          <w:szCs w:val="22"/>
        </w:rPr>
        <w:t>__</w:t>
      </w:r>
      <w:r w:rsidRPr="00FC5E33">
        <w:rPr>
          <w:rFonts w:ascii="Times New Roman" w:hAnsi="Times New Roman" w:cs="Times New Roman"/>
          <w:sz w:val="22"/>
          <w:szCs w:val="22"/>
        </w:rPr>
        <w:t>.</w:t>
      </w:r>
      <w:r w:rsidR="004006F2">
        <w:rPr>
          <w:rFonts w:ascii="Times New Roman" w:hAnsi="Times New Roman" w:cs="Times New Roman"/>
          <w:sz w:val="22"/>
          <w:szCs w:val="22"/>
        </w:rPr>
        <w:t>____</w:t>
      </w:r>
    </w:p>
    <w:p w:rsidR="00BA7388" w:rsidRDefault="00FC5E33" w:rsidP="00BA7388">
      <w:pPr>
        <w:pStyle w:val="Titolo7"/>
        <w:tabs>
          <w:tab w:val="left" w:pos="567"/>
          <w:tab w:val="left" w:pos="5387"/>
          <w:tab w:val="center" w:pos="7230"/>
          <w:tab w:val="left" w:pos="8364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FC5E3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441" w:rsidRPr="001E24F1" w:rsidRDefault="00FC5E33" w:rsidP="00BA7388">
      <w:pPr>
        <w:pStyle w:val="Titolo7"/>
        <w:tabs>
          <w:tab w:val="left" w:pos="567"/>
          <w:tab w:val="left" w:pos="5387"/>
          <w:tab w:val="center" w:pos="7230"/>
          <w:tab w:val="left" w:pos="8364"/>
        </w:tabs>
        <w:spacing w:before="0" w:after="0"/>
        <w:rPr>
          <w:rFonts w:ascii="Calibri" w:hAnsi="Calibri" w:cs="Calibri"/>
          <w:color w:val="auto"/>
          <w:sz w:val="26"/>
          <w:szCs w:val="26"/>
        </w:rPr>
      </w:pPr>
      <w:r w:rsidRPr="00FC5E33">
        <w:rPr>
          <w:rFonts w:ascii="Times New Roman" w:hAnsi="Times New Roman" w:cs="Times New Roman"/>
          <w:sz w:val="22"/>
          <w:szCs w:val="22"/>
        </w:rPr>
        <w:t>residuo capitale dei finanziamenti bancari ancora da ve</w:t>
      </w:r>
      <w:bookmarkStart w:id="0" w:name="_GoBack"/>
      <w:bookmarkEnd w:id="0"/>
      <w:r w:rsidRPr="00FC5E33">
        <w:rPr>
          <w:rFonts w:ascii="Times New Roman" w:hAnsi="Times New Roman" w:cs="Times New Roman"/>
          <w:sz w:val="22"/>
          <w:szCs w:val="22"/>
        </w:rPr>
        <w:t xml:space="preserve">rsare </w:t>
      </w:r>
      <w:r w:rsidRPr="00FC5E33">
        <w:rPr>
          <w:rFonts w:ascii="Times New Roman" w:hAnsi="Times New Roman" w:cs="Times New Roman"/>
          <w:sz w:val="22"/>
          <w:szCs w:val="22"/>
        </w:rPr>
        <w:tab/>
        <w:t>€ ________________</w:t>
      </w:r>
      <w:proofErr w:type="gramStart"/>
      <w:r w:rsidRPr="00FC5E33">
        <w:rPr>
          <w:rFonts w:ascii="Times New Roman" w:hAnsi="Times New Roman" w:cs="Times New Roman"/>
          <w:sz w:val="22"/>
          <w:szCs w:val="22"/>
        </w:rPr>
        <w:t>_  al</w:t>
      </w:r>
      <w:proofErr w:type="gramEnd"/>
      <w:r w:rsidRPr="00FC5E33">
        <w:rPr>
          <w:rFonts w:ascii="Times New Roman" w:hAnsi="Times New Roman" w:cs="Times New Roman"/>
          <w:sz w:val="22"/>
          <w:szCs w:val="22"/>
        </w:rPr>
        <w:t xml:space="preserve"> </w:t>
      </w:r>
      <w:r w:rsidR="004006F2">
        <w:rPr>
          <w:rFonts w:ascii="Times New Roman" w:hAnsi="Times New Roman" w:cs="Times New Roman"/>
          <w:sz w:val="22"/>
          <w:szCs w:val="22"/>
        </w:rPr>
        <w:t>__</w:t>
      </w:r>
      <w:r w:rsidRPr="00FC5E33">
        <w:rPr>
          <w:rFonts w:ascii="Times New Roman" w:hAnsi="Times New Roman" w:cs="Times New Roman"/>
          <w:sz w:val="22"/>
          <w:szCs w:val="22"/>
        </w:rPr>
        <w:t>.</w:t>
      </w:r>
      <w:r w:rsidR="004006F2">
        <w:rPr>
          <w:rFonts w:ascii="Times New Roman" w:hAnsi="Times New Roman" w:cs="Times New Roman"/>
          <w:sz w:val="22"/>
          <w:szCs w:val="22"/>
        </w:rPr>
        <w:t>__</w:t>
      </w:r>
      <w:r w:rsidRPr="00FC5E33">
        <w:rPr>
          <w:rFonts w:ascii="Times New Roman" w:hAnsi="Times New Roman" w:cs="Times New Roman"/>
          <w:sz w:val="22"/>
          <w:szCs w:val="22"/>
        </w:rPr>
        <w:t>.</w:t>
      </w:r>
      <w:r w:rsidR="004006F2">
        <w:rPr>
          <w:rFonts w:ascii="Times New Roman" w:hAnsi="Times New Roman" w:cs="Times New Roman"/>
          <w:sz w:val="22"/>
          <w:szCs w:val="22"/>
        </w:rPr>
        <w:t>____</w:t>
      </w:r>
      <w:r w:rsidRPr="00FC5E33">
        <w:rPr>
          <w:sz w:val="22"/>
          <w:szCs w:val="22"/>
        </w:rPr>
        <w:tab/>
      </w:r>
    </w:p>
    <w:sectPr w:rsidR="002B0441" w:rsidRPr="001E24F1" w:rsidSect="00603123">
      <w:footerReference w:type="default" r:id="rId8"/>
      <w:footnotePr>
        <w:pos w:val="beneathText"/>
      </w:footnotePr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ED" w:rsidRDefault="004B05ED" w:rsidP="00A67D0C">
      <w:r>
        <w:separator/>
      </w:r>
    </w:p>
  </w:endnote>
  <w:endnote w:type="continuationSeparator" w:id="0">
    <w:p w:rsidR="004B05ED" w:rsidRDefault="004B05ED" w:rsidP="00A6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E2" w:rsidRDefault="007B6EE2">
    <w:pPr>
      <w:pStyle w:val="Pidipagina"/>
      <w:jc w:val="center"/>
    </w:pPr>
  </w:p>
  <w:p w:rsidR="007B6EE2" w:rsidRDefault="007B6E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ED" w:rsidRDefault="004B05ED" w:rsidP="00A67D0C">
      <w:r>
        <w:separator/>
      </w:r>
    </w:p>
  </w:footnote>
  <w:footnote w:type="continuationSeparator" w:id="0">
    <w:p w:rsidR="004B05ED" w:rsidRDefault="004B05ED" w:rsidP="00A6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7"/>
    <w:lvl w:ilvl="0">
      <w:start w:val="1"/>
      <w:numFmt w:val="bullet"/>
      <w:suff w:val="nothing"/>
      <w:lvlText w:val="-"/>
      <w:lvlJc w:val="left"/>
      <w:pPr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44"/>
    <w:lvl w:ilvl="0">
      <w:start w:val="1"/>
      <w:numFmt w:val="bullet"/>
      <w:suff w:val="nothing"/>
      <w:lvlText w:val=""/>
      <w:lvlJc w:val="left"/>
      <w:pPr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8A4DC8"/>
    <w:multiLevelType w:val="hybridMultilevel"/>
    <w:tmpl w:val="81AC44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97587"/>
    <w:multiLevelType w:val="hybridMultilevel"/>
    <w:tmpl w:val="0E982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E29DC"/>
    <w:multiLevelType w:val="hybridMultilevel"/>
    <w:tmpl w:val="5ADE7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048D5"/>
    <w:multiLevelType w:val="hybridMultilevel"/>
    <w:tmpl w:val="CCE2AE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5391A"/>
    <w:multiLevelType w:val="hybridMultilevel"/>
    <w:tmpl w:val="B5EA7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6082"/>
    <w:multiLevelType w:val="hybridMultilevel"/>
    <w:tmpl w:val="668A22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542E"/>
    <w:multiLevelType w:val="hybridMultilevel"/>
    <w:tmpl w:val="9E583F6C"/>
    <w:lvl w:ilvl="0" w:tplc="CA42D34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72EAC"/>
    <w:multiLevelType w:val="hybridMultilevel"/>
    <w:tmpl w:val="FA764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784"/>
    <w:multiLevelType w:val="hybridMultilevel"/>
    <w:tmpl w:val="6ECA9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D6830"/>
    <w:multiLevelType w:val="hybridMultilevel"/>
    <w:tmpl w:val="8D206F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B56F1"/>
    <w:multiLevelType w:val="hybridMultilevel"/>
    <w:tmpl w:val="2280E7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05E7"/>
    <w:multiLevelType w:val="hybridMultilevel"/>
    <w:tmpl w:val="039CE2B2"/>
    <w:lvl w:ilvl="0" w:tplc="79FAF54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661BE9"/>
    <w:multiLevelType w:val="hybridMultilevel"/>
    <w:tmpl w:val="874E2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3705"/>
    <w:multiLevelType w:val="hybridMultilevel"/>
    <w:tmpl w:val="631C7E4E"/>
    <w:lvl w:ilvl="0" w:tplc="56C0563A">
      <w:start w:val="1"/>
      <w:numFmt w:val="upperLetter"/>
      <w:lvlText w:val="%1)"/>
      <w:lvlJc w:val="left"/>
      <w:pPr>
        <w:ind w:left="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7" w15:restartNumberingAfterBreak="0">
    <w:nsid w:val="631C018A"/>
    <w:multiLevelType w:val="hybridMultilevel"/>
    <w:tmpl w:val="75FA5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6"/>
  </w:num>
  <w:num w:numId="6">
    <w:abstractNumId w:val="4"/>
  </w:num>
  <w:num w:numId="7">
    <w:abstractNumId w:val="7"/>
  </w:num>
  <w:num w:numId="8">
    <w:abstractNumId w:val="8"/>
  </w:num>
  <w:num w:numId="9">
    <w:abstractNumId w:val="13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7"/>
  </w:num>
  <w:num w:numId="17">
    <w:abstractNumId w:val="6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48"/>
    <w:rsid w:val="000345A6"/>
    <w:rsid w:val="000551E9"/>
    <w:rsid w:val="000802AD"/>
    <w:rsid w:val="00087243"/>
    <w:rsid w:val="000A6612"/>
    <w:rsid w:val="000D3EB8"/>
    <w:rsid w:val="001111EA"/>
    <w:rsid w:val="00145AF1"/>
    <w:rsid w:val="0018118E"/>
    <w:rsid w:val="00182F85"/>
    <w:rsid w:val="001E24F1"/>
    <w:rsid w:val="00221762"/>
    <w:rsid w:val="00256024"/>
    <w:rsid w:val="00290B83"/>
    <w:rsid w:val="002B0441"/>
    <w:rsid w:val="002D3E8E"/>
    <w:rsid w:val="002F2D31"/>
    <w:rsid w:val="00306677"/>
    <w:rsid w:val="00307510"/>
    <w:rsid w:val="00322251"/>
    <w:rsid w:val="00383AAE"/>
    <w:rsid w:val="004006F2"/>
    <w:rsid w:val="0045511C"/>
    <w:rsid w:val="0046077E"/>
    <w:rsid w:val="00462423"/>
    <w:rsid w:val="004863F8"/>
    <w:rsid w:val="004B05ED"/>
    <w:rsid w:val="004B64F8"/>
    <w:rsid w:val="004C43A5"/>
    <w:rsid w:val="0055508C"/>
    <w:rsid w:val="00594270"/>
    <w:rsid w:val="005B326F"/>
    <w:rsid w:val="005F2C04"/>
    <w:rsid w:val="00603123"/>
    <w:rsid w:val="00646562"/>
    <w:rsid w:val="006761E0"/>
    <w:rsid w:val="00676810"/>
    <w:rsid w:val="00696023"/>
    <w:rsid w:val="006A4572"/>
    <w:rsid w:val="006B22B9"/>
    <w:rsid w:val="00755E2B"/>
    <w:rsid w:val="007846AD"/>
    <w:rsid w:val="007A0BAD"/>
    <w:rsid w:val="007B6EE2"/>
    <w:rsid w:val="007B7DC7"/>
    <w:rsid w:val="007C1AC3"/>
    <w:rsid w:val="007D2A5C"/>
    <w:rsid w:val="00863DFE"/>
    <w:rsid w:val="008753CC"/>
    <w:rsid w:val="008A7D55"/>
    <w:rsid w:val="008B5848"/>
    <w:rsid w:val="008E43F1"/>
    <w:rsid w:val="00901373"/>
    <w:rsid w:val="00920DAF"/>
    <w:rsid w:val="00950C76"/>
    <w:rsid w:val="00952795"/>
    <w:rsid w:val="00982082"/>
    <w:rsid w:val="0098701D"/>
    <w:rsid w:val="009873BD"/>
    <w:rsid w:val="009D09CB"/>
    <w:rsid w:val="009E1E7F"/>
    <w:rsid w:val="009E213B"/>
    <w:rsid w:val="009F1E9D"/>
    <w:rsid w:val="00A67D0C"/>
    <w:rsid w:val="00A716CE"/>
    <w:rsid w:val="00A83FEE"/>
    <w:rsid w:val="00AA27C5"/>
    <w:rsid w:val="00AA779F"/>
    <w:rsid w:val="00AD4C7D"/>
    <w:rsid w:val="00B04CCA"/>
    <w:rsid w:val="00B36BF4"/>
    <w:rsid w:val="00BA7388"/>
    <w:rsid w:val="00BD7756"/>
    <w:rsid w:val="00C10749"/>
    <w:rsid w:val="00C23683"/>
    <w:rsid w:val="00C252DC"/>
    <w:rsid w:val="00C43AC9"/>
    <w:rsid w:val="00C549A0"/>
    <w:rsid w:val="00C5530D"/>
    <w:rsid w:val="00C624B1"/>
    <w:rsid w:val="00C77B14"/>
    <w:rsid w:val="00C8083D"/>
    <w:rsid w:val="00CB21AA"/>
    <w:rsid w:val="00CD38A4"/>
    <w:rsid w:val="00CE7AEA"/>
    <w:rsid w:val="00CF23F7"/>
    <w:rsid w:val="00D5574F"/>
    <w:rsid w:val="00D971F5"/>
    <w:rsid w:val="00DA4CC6"/>
    <w:rsid w:val="00DE5CA9"/>
    <w:rsid w:val="00E3330D"/>
    <w:rsid w:val="00E350B0"/>
    <w:rsid w:val="00E47433"/>
    <w:rsid w:val="00E50B64"/>
    <w:rsid w:val="00E61C7C"/>
    <w:rsid w:val="00E80568"/>
    <w:rsid w:val="00F11050"/>
    <w:rsid w:val="00F7149A"/>
    <w:rsid w:val="00F862BF"/>
    <w:rsid w:val="00FC5E33"/>
    <w:rsid w:val="00FD12C4"/>
    <w:rsid w:val="00FD5B81"/>
    <w:rsid w:val="00FD661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ttore 2 3"/>
        <o:r id="V:Rule2" type="connector" idref="#Connettore 2 4"/>
      </o:rules>
    </o:shapelayout>
  </w:shapeDefaults>
  <w:decimalSymbol w:val=","/>
  <w:listSeparator w:val=";"/>
  <w14:docId w14:val="541395B7"/>
  <w15:chartTrackingRefBased/>
  <w15:docId w15:val="{99E987E7-6C92-449F-AE31-06E1FBA6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spacing w:line="360" w:lineRule="auto"/>
      <w:jc w:val="right"/>
      <w:outlineLvl w:val="1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51E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3"/>
      </w:numPr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51E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B0441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044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4z0">
    <w:name w:val="WW8Num44z0"/>
    <w:rPr>
      <w:rFonts w:ascii="Symbol" w:hAnsi="Symbol"/>
    </w:rPr>
  </w:style>
  <w:style w:type="paragraph" w:styleId="Corpodeltesto">
    <w:name w:val="Corpo del testo"/>
    <w:basedOn w:val="Normale"/>
    <w:semiHidden/>
    <w:pPr>
      <w:spacing w:after="120"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uxi Sans" w:hAnsi="Luxi Sans"/>
      <w:sz w:val="28"/>
    </w:rPr>
  </w:style>
  <w:style w:type="paragraph" w:styleId="Testonotaapidipagina">
    <w:name w:val="footnote text"/>
    <w:basedOn w:val="Normale"/>
    <w:semiHidden/>
  </w:style>
  <w:style w:type="paragraph" w:customStyle="1" w:styleId="WW-Corpodeltesto2">
    <w:name w:val="WW-Corpo del testo 2"/>
    <w:basedOn w:val="Normale"/>
    <w:pPr>
      <w:tabs>
        <w:tab w:val="left" w:pos="2551"/>
      </w:tabs>
      <w:spacing w:line="480" w:lineRule="auto"/>
      <w:jc w:val="both"/>
    </w:pPr>
  </w:style>
  <w:style w:type="character" w:customStyle="1" w:styleId="Titolo4Carattere">
    <w:name w:val="Titolo 4 Carattere"/>
    <w:link w:val="Titolo4"/>
    <w:uiPriority w:val="9"/>
    <w:rsid w:val="000551E9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itolo6Carattere">
    <w:name w:val="Titolo 6 Carattere"/>
    <w:link w:val="Titolo6"/>
    <w:uiPriority w:val="9"/>
    <w:semiHidden/>
    <w:rsid w:val="000551E9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82082"/>
    <w:pPr>
      <w:ind w:left="708"/>
    </w:pPr>
  </w:style>
  <w:style w:type="character" w:styleId="Rimandonotaapidipagina">
    <w:name w:val="footnote reference"/>
    <w:uiPriority w:val="99"/>
    <w:semiHidden/>
    <w:unhideWhenUsed/>
    <w:rsid w:val="00A67D0C"/>
    <w:rPr>
      <w:vertAlign w:val="superscript"/>
    </w:rPr>
  </w:style>
  <w:style w:type="character" w:styleId="Collegamentoipertestuale">
    <w:name w:val="Hyperlink"/>
    <w:uiPriority w:val="99"/>
    <w:unhideWhenUsed/>
    <w:rsid w:val="004C43A5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4C43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8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83D"/>
    <w:rPr>
      <w:rFonts w:ascii="Segoe UI" w:eastAsia="HG Mincho Light J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B6E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B6EE2"/>
    <w:rPr>
      <w:rFonts w:ascii="Thorndale" w:eastAsia="HG Mincho Light J" w:hAnsi="Thorndale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B6E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6EE2"/>
    <w:rPr>
      <w:rFonts w:ascii="Thorndale" w:eastAsia="HG Mincho Light J" w:hAnsi="Thorndale"/>
      <w:color w:val="000000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B0441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0441"/>
    <w:rPr>
      <w:rFonts w:asciiTheme="minorHAnsi" w:eastAsiaTheme="minorEastAsia" w:hAnsiTheme="minorHAnsi" w:cstheme="minorBidi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CBE1-9645-42F4-BB1E-154B8849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Marco Da Ronch</cp:lastModifiedBy>
  <cp:revision>4</cp:revision>
  <cp:lastPrinted>2020-07-20T12:54:00Z</cp:lastPrinted>
  <dcterms:created xsi:type="dcterms:W3CDTF">2020-07-20T13:14:00Z</dcterms:created>
  <dcterms:modified xsi:type="dcterms:W3CDTF">2020-07-20T13:16:00Z</dcterms:modified>
</cp:coreProperties>
</file>